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FEC71" w14:textId="7B451A42" w:rsidR="008B49F8" w:rsidRDefault="008B49F8" w:rsidP="00FD51EC">
      <w:pPr>
        <w:tabs>
          <w:tab w:val="left" w:pos="6663"/>
        </w:tabs>
        <w:autoSpaceDE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Lębork, dnia ……………………..</w:t>
      </w:r>
    </w:p>
    <w:p w14:paraId="0A1AA6C5" w14:textId="77777777" w:rsidR="008B49F8" w:rsidRDefault="008B49F8" w:rsidP="008B49F8">
      <w:pPr>
        <w:autoSpaceDE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</w:p>
    <w:p w14:paraId="1FAFAA2A" w14:textId="699385B8" w:rsidR="00A8378B" w:rsidRPr="004F7317" w:rsidRDefault="00312EF5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7317">
        <w:rPr>
          <w:rFonts w:ascii="Arial" w:hAnsi="Arial" w:cs="Arial"/>
          <w:b/>
          <w:bCs/>
          <w:sz w:val="32"/>
          <w:szCs w:val="32"/>
        </w:rPr>
        <w:t xml:space="preserve">KARTA REJESTRACJI W </w:t>
      </w:r>
      <w:r w:rsidR="008B49F8" w:rsidRPr="004F7317">
        <w:rPr>
          <w:rFonts w:ascii="Arial" w:hAnsi="Arial" w:cs="Arial"/>
          <w:b/>
          <w:bCs/>
          <w:sz w:val="32"/>
          <w:szCs w:val="32"/>
        </w:rPr>
        <w:t>MIEJSKIEJ GRZE TERENOWEJ</w:t>
      </w:r>
    </w:p>
    <w:p w14:paraId="311FDABC" w14:textId="2472CCBB" w:rsidR="00A8378B" w:rsidRPr="004F7317" w:rsidRDefault="004F7317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7317">
        <w:rPr>
          <w:rFonts w:ascii="Arial" w:hAnsi="Arial" w:cs="Arial"/>
          <w:sz w:val="28"/>
          <w:szCs w:val="28"/>
        </w:rPr>
        <w:t>w dniu 14 czerwca 2025 r.</w:t>
      </w:r>
    </w:p>
    <w:p w14:paraId="2E173118" w14:textId="77777777" w:rsidR="00A8378B" w:rsidRDefault="00A8378B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C3348B" w14:textId="77777777" w:rsidR="00A8378B" w:rsidRDefault="00312EF5">
      <w:pPr>
        <w:autoSpaceDE w:val="0"/>
        <w:spacing w:after="0" w:line="240" w:lineRule="auto"/>
      </w:pPr>
      <w:r>
        <w:rPr>
          <w:rFonts w:ascii="Arial" w:hAnsi="Arial" w:cs="Arial"/>
        </w:rPr>
        <w:t xml:space="preserve"> </w:t>
      </w:r>
    </w:p>
    <w:p w14:paraId="3DC395A2" w14:textId="3FDE4E49" w:rsidR="00A8378B" w:rsidRPr="00FD51EC" w:rsidRDefault="00FD51EC" w:rsidP="00FD51EC">
      <w:pPr>
        <w:autoSpaceDE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FD51EC">
        <w:rPr>
          <w:rFonts w:ascii="Arial" w:hAnsi="Arial" w:cs="Arial"/>
          <w:b/>
          <w:bCs/>
          <w:u w:val="single"/>
        </w:rPr>
        <w:t>DANE LIDERA ZESPOŁU:</w:t>
      </w:r>
    </w:p>
    <w:p w14:paraId="0B521035" w14:textId="3971E961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</w:t>
      </w:r>
      <w:r w:rsidR="008B49F8" w:rsidRPr="00E6221C">
        <w:rPr>
          <w:rFonts w:ascii="Arial" w:hAnsi="Arial" w:cs="Arial"/>
          <w:b/>
          <w:bCs/>
        </w:rPr>
        <w:t xml:space="preserve"> i </w:t>
      </w:r>
      <w:r w:rsidRPr="00E6221C">
        <w:rPr>
          <w:rFonts w:ascii="Arial" w:hAnsi="Arial" w:cs="Arial"/>
          <w:b/>
          <w:bCs/>
        </w:rPr>
        <w:t>NAZWISKO</w:t>
      </w:r>
      <w:r>
        <w:rPr>
          <w:rFonts w:ascii="Arial" w:hAnsi="Arial" w:cs="Arial"/>
        </w:rPr>
        <w:t xml:space="preserve"> ……………………………………………………</w:t>
      </w:r>
      <w:r w:rsidR="008B49F8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… </w:t>
      </w:r>
    </w:p>
    <w:p w14:paraId="435FDB9D" w14:textId="05817C1C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6BD45B68" w14:textId="33E952E9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4CC39121" w14:textId="1AE10810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FD51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………………………………………………… </w:t>
      </w:r>
    </w:p>
    <w:p w14:paraId="05A36BA5" w14:textId="77777777" w:rsidR="00A8378B" w:rsidRDefault="00A8378B">
      <w:pPr>
        <w:autoSpaceDE w:val="0"/>
        <w:spacing w:after="0" w:line="360" w:lineRule="auto"/>
        <w:rPr>
          <w:rFonts w:ascii="Arial" w:hAnsi="Arial" w:cs="Arial"/>
        </w:rPr>
      </w:pPr>
    </w:p>
    <w:p w14:paraId="475B94CF" w14:textId="12C29055" w:rsidR="008B49F8" w:rsidRPr="004F7317" w:rsidRDefault="008B49F8">
      <w:pPr>
        <w:autoSpaceDE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4F7317">
        <w:rPr>
          <w:rFonts w:ascii="Arial" w:hAnsi="Arial" w:cs="Arial"/>
          <w:b/>
          <w:bCs/>
          <w:u w:val="single"/>
        </w:rPr>
        <w:t>POZOSTALI CZONKOWIE ZESPOŁU:</w:t>
      </w:r>
    </w:p>
    <w:p w14:paraId="09CC74F7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2C0BFB42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 i NAZWISKO</w:t>
      </w:r>
      <w:r>
        <w:rPr>
          <w:rFonts w:ascii="Arial" w:hAnsi="Arial" w:cs="Arial"/>
        </w:rPr>
        <w:t xml:space="preserve"> ……………………………………………………………………………… </w:t>
      </w:r>
    </w:p>
    <w:p w14:paraId="431CF6A7" w14:textId="62B2EED6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492F45B2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0DFE3464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61FE9928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 i NAZWISKO</w:t>
      </w:r>
      <w:r>
        <w:rPr>
          <w:rFonts w:ascii="Arial" w:hAnsi="Arial" w:cs="Arial"/>
        </w:rPr>
        <w:t xml:space="preserve"> ……………………………………………………………………………… </w:t>
      </w:r>
    </w:p>
    <w:p w14:paraId="002F8D51" w14:textId="5382F505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3B4D0470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07BE7A06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3593076F" w14:textId="00D35C5B" w:rsidR="004F7317" w:rsidRPr="00FD51EC" w:rsidRDefault="00312EF5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FD51EC">
        <w:rPr>
          <w:rFonts w:ascii="Arial" w:hAnsi="Arial" w:cs="Arial"/>
          <w:b/>
          <w:bCs/>
        </w:rPr>
        <w:t>Oświadczam</w:t>
      </w:r>
      <w:r w:rsidR="008B49F8" w:rsidRPr="00FD51EC">
        <w:rPr>
          <w:rFonts w:ascii="Arial" w:hAnsi="Arial" w:cs="Arial"/>
          <w:b/>
          <w:bCs/>
        </w:rPr>
        <w:t>y</w:t>
      </w:r>
      <w:r w:rsidRPr="00FD51EC">
        <w:rPr>
          <w:rFonts w:ascii="Arial" w:hAnsi="Arial" w:cs="Arial"/>
          <w:b/>
          <w:bCs/>
        </w:rPr>
        <w:t xml:space="preserve">, </w:t>
      </w:r>
      <w:r w:rsidR="004F7317" w:rsidRPr="00FD51EC">
        <w:rPr>
          <w:rFonts w:ascii="Arial" w:hAnsi="Arial" w:cs="Arial"/>
          <w:b/>
          <w:bCs/>
        </w:rPr>
        <w:t>że:</w:t>
      </w:r>
    </w:p>
    <w:p w14:paraId="6B09140D" w14:textId="4A90614F" w:rsidR="00A8378B" w:rsidRDefault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2EF5">
        <w:rPr>
          <w:rFonts w:ascii="Arial" w:hAnsi="Arial" w:cs="Arial"/>
        </w:rPr>
        <w:t xml:space="preserve"> przedstawione powyżej dane są zgodne z prawdą</w:t>
      </w:r>
      <w:r>
        <w:rPr>
          <w:rFonts w:ascii="Arial" w:hAnsi="Arial" w:cs="Arial"/>
        </w:rPr>
        <w:t>;</w:t>
      </w:r>
    </w:p>
    <w:p w14:paraId="3DD3029A" w14:textId="710D5880" w:rsidR="004F7317" w:rsidRDefault="004F7317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7317">
        <w:rPr>
          <w:rFonts w:ascii="Arial" w:hAnsi="Arial" w:cs="Arial"/>
        </w:rPr>
        <w:t>zapoznaliśmy się z Regulaminem Miejskiej Gry Terenowej i przyjmujemy do wiadomości i stosowania zapisy ww. Regulaminu</w:t>
      </w:r>
      <w:r>
        <w:rPr>
          <w:rFonts w:ascii="Arial" w:hAnsi="Arial" w:cs="Arial"/>
        </w:rPr>
        <w:t>;</w:t>
      </w:r>
    </w:p>
    <w:p w14:paraId="18061EA9" w14:textId="77777777" w:rsidR="004F7317" w:rsidRDefault="004F7317">
      <w:pPr>
        <w:autoSpaceDE w:val="0"/>
        <w:spacing w:after="0"/>
        <w:jc w:val="both"/>
        <w:rPr>
          <w:rFonts w:ascii="Arial" w:hAnsi="Arial" w:cs="Arial"/>
        </w:rPr>
      </w:pPr>
    </w:p>
    <w:p w14:paraId="7AEA0A17" w14:textId="06DCE0C8" w:rsidR="004F7317" w:rsidRPr="00FD51EC" w:rsidRDefault="004F7317" w:rsidP="004F7317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FD51EC">
        <w:rPr>
          <w:rFonts w:ascii="Arial" w:hAnsi="Arial" w:cs="Arial"/>
          <w:b/>
          <w:bCs/>
        </w:rPr>
        <w:t>Przyjmujemy do wiadomości, iż:</w:t>
      </w:r>
    </w:p>
    <w:p w14:paraId="7F91FDA0" w14:textId="46DEC2D9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 xml:space="preserve">administratorem </w:t>
      </w:r>
      <w:r w:rsidR="004F7317">
        <w:rPr>
          <w:rFonts w:ascii="Arial" w:hAnsi="Arial" w:cs="Arial"/>
        </w:rPr>
        <w:t>naszych</w:t>
      </w:r>
      <w:r w:rsidR="004F7317" w:rsidRPr="004F7317">
        <w:rPr>
          <w:rFonts w:ascii="Arial" w:hAnsi="Arial" w:cs="Arial"/>
        </w:rPr>
        <w:t xml:space="preserve"> danych osobowych jest Gmina Miasto Lębork;</w:t>
      </w:r>
    </w:p>
    <w:p w14:paraId="1EBBEB46" w14:textId="4A4A5799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 xml:space="preserve">podstawę prawną przetwarzania </w:t>
      </w:r>
      <w:r w:rsidR="004F7317">
        <w:rPr>
          <w:rFonts w:ascii="Arial" w:hAnsi="Arial" w:cs="Arial"/>
        </w:rPr>
        <w:t>naszych</w:t>
      </w:r>
      <w:r w:rsidR="004F7317" w:rsidRPr="004F7317">
        <w:rPr>
          <w:rFonts w:ascii="Arial" w:hAnsi="Arial" w:cs="Arial"/>
        </w:rPr>
        <w:t xml:space="preserve"> danych osobowych stanowi </w:t>
      </w:r>
      <w:r w:rsidR="00960E64">
        <w:rPr>
          <w:rFonts w:ascii="Arial" w:hAnsi="Arial" w:cs="Arial"/>
        </w:rPr>
        <w:t>Ustawa</w:t>
      </w:r>
      <w:r w:rsidR="004F7317" w:rsidRPr="004F7317">
        <w:rPr>
          <w:rFonts w:ascii="Arial" w:hAnsi="Arial" w:cs="Arial"/>
        </w:rPr>
        <w:t xml:space="preserve"> z </w:t>
      </w:r>
      <w:r w:rsidR="00960E64">
        <w:rPr>
          <w:rFonts w:ascii="Arial" w:hAnsi="Arial" w:cs="Arial"/>
        </w:rPr>
        <w:t>10 maja 2018</w:t>
      </w:r>
      <w:r w:rsidR="004F7317" w:rsidRPr="004F7317">
        <w:rPr>
          <w:rFonts w:ascii="Arial" w:hAnsi="Arial" w:cs="Arial"/>
        </w:rPr>
        <w:t xml:space="preserve"> r. o ochronie danych</w:t>
      </w:r>
      <w:r w:rsidR="00960E64">
        <w:rPr>
          <w:rFonts w:ascii="Arial" w:hAnsi="Arial" w:cs="Arial"/>
        </w:rPr>
        <w:t xml:space="preserve"> osobowych (</w:t>
      </w:r>
      <w:r w:rsidR="00385FAF">
        <w:rPr>
          <w:rFonts w:ascii="Arial" w:hAnsi="Arial" w:cs="Arial"/>
        </w:rPr>
        <w:t xml:space="preserve">tj. </w:t>
      </w:r>
      <w:r w:rsidR="00960E64">
        <w:rPr>
          <w:rFonts w:ascii="Arial" w:hAnsi="Arial" w:cs="Arial"/>
        </w:rPr>
        <w:t>Dz. U. z 2019 r. poz. 1781</w:t>
      </w:r>
      <w:r w:rsidR="004F7317" w:rsidRPr="004F7317">
        <w:rPr>
          <w:rFonts w:ascii="Arial" w:hAnsi="Arial" w:cs="Arial"/>
        </w:rPr>
        <w:t xml:space="preserve"> z </w:t>
      </w:r>
      <w:proofErr w:type="spellStart"/>
      <w:r w:rsidR="004F7317" w:rsidRPr="004F7317">
        <w:rPr>
          <w:rFonts w:ascii="Arial" w:hAnsi="Arial" w:cs="Arial"/>
        </w:rPr>
        <w:t>późn</w:t>
      </w:r>
      <w:proofErr w:type="spellEnd"/>
      <w:r w:rsidR="004F7317" w:rsidRPr="004F7317">
        <w:rPr>
          <w:rFonts w:ascii="Arial" w:hAnsi="Arial" w:cs="Arial"/>
        </w:rPr>
        <w:t>. zm.) – dane osobowe są niezbędne dla realizacji Miejskiej Gry Terenowej;</w:t>
      </w:r>
    </w:p>
    <w:p w14:paraId="2A3D918E" w14:textId="63A21A7F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nasze</w:t>
      </w:r>
      <w:r w:rsidR="004F7317" w:rsidRPr="004F7317">
        <w:rPr>
          <w:rFonts w:ascii="Arial" w:hAnsi="Arial" w:cs="Arial"/>
        </w:rPr>
        <w:t xml:space="preserve"> dane osobowe będą przetwarzane wyłącznie w celu realizacji Miejskiej Gry Terenowej;</w:t>
      </w:r>
    </w:p>
    <w:p w14:paraId="1705C61C" w14:textId="0237865F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>podanie danych jest dobrowolne, aczkolwiek odmowa ich podania jest równoznaczna z brakiem możliwości udziału w Miejskiej Grze Terenowej;</w:t>
      </w:r>
    </w:p>
    <w:p w14:paraId="573818E3" w14:textId="27FECFF8" w:rsidR="008B49F8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>mam</w:t>
      </w:r>
      <w:r w:rsidR="004F7317">
        <w:rPr>
          <w:rFonts w:ascii="Arial" w:hAnsi="Arial" w:cs="Arial"/>
        </w:rPr>
        <w:t>y</w:t>
      </w:r>
      <w:r w:rsidR="004F7317" w:rsidRPr="004F7317">
        <w:rPr>
          <w:rFonts w:ascii="Arial" w:hAnsi="Arial" w:cs="Arial"/>
        </w:rPr>
        <w:t xml:space="preserve"> prawo dostępu do treści swoich danych i ich poprawiania.</w:t>
      </w:r>
    </w:p>
    <w:p w14:paraId="3F53B973" w14:textId="77777777" w:rsidR="004F7317" w:rsidRDefault="004F7317" w:rsidP="004F7317">
      <w:pPr>
        <w:autoSpaceDE w:val="0"/>
        <w:spacing w:after="0"/>
        <w:jc w:val="both"/>
        <w:rPr>
          <w:rFonts w:ascii="Arial" w:hAnsi="Arial" w:cs="Arial"/>
        </w:rPr>
      </w:pPr>
    </w:p>
    <w:p w14:paraId="56532ED5" w14:textId="4C4FC2B2" w:rsidR="00A8378B" w:rsidRDefault="00312EF5">
      <w:pPr>
        <w:autoSpaceDE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</w:t>
      </w:r>
    </w:p>
    <w:p w14:paraId="55EB52D4" w14:textId="77777777" w:rsidR="004F7317" w:rsidRDefault="004F7317">
      <w:pPr>
        <w:autoSpaceDE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A4DEFD7" w14:textId="77777777" w:rsidR="008B49F8" w:rsidRDefault="00312EF5">
      <w:pPr>
        <w:autoSpaceDE w:val="0"/>
        <w:spacing w:after="0" w:line="240" w:lineRule="auto"/>
        <w:ind w:left="3969" w:hanging="2268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</w:t>
      </w:r>
    </w:p>
    <w:p w14:paraId="503881D0" w14:textId="0DC27A6C" w:rsidR="00A8378B" w:rsidRDefault="00312EF5" w:rsidP="008B49F8">
      <w:pPr>
        <w:autoSpaceDE w:val="0"/>
        <w:spacing w:after="0" w:line="240" w:lineRule="auto"/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.................................................</w:t>
      </w:r>
      <w:r w:rsidR="008B49F8">
        <w:rPr>
          <w:rFonts w:ascii="Arial" w:hAnsi="Arial" w:cs="Arial"/>
          <w:b/>
          <w:bCs/>
          <w:i/>
          <w:iCs/>
        </w:rPr>
        <w:t xml:space="preserve">   .................................................   .................................................</w:t>
      </w:r>
    </w:p>
    <w:p w14:paraId="3D547A51" w14:textId="77777777" w:rsidR="008B49F8" w:rsidRDefault="00312EF5">
      <w:pPr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14:paraId="05BECF98" w14:textId="77777777" w:rsidR="004F7317" w:rsidRDefault="00312EF5" w:rsidP="004F7317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8B49F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uczestnik</w:t>
      </w:r>
      <w:r w:rsidR="008B49F8">
        <w:rPr>
          <w:rFonts w:ascii="Arial" w:hAnsi="Arial" w:cs="Arial"/>
        </w:rPr>
        <w:t>ów</w:t>
      </w:r>
    </w:p>
    <w:p w14:paraId="74DB143B" w14:textId="77777777" w:rsidR="004F7317" w:rsidRDefault="004F7317" w:rsidP="004F7317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58EEF589" w14:textId="20C0AA57" w:rsidR="00A8378B" w:rsidRPr="004F7317" w:rsidRDefault="004F7317" w:rsidP="004F7317">
      <w:pPr>
        <w:autoSpaceDE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4F7317">
        <w:rPr>
          <w:rFonts w:ascii="Arial" w:hAnsi="Arial" w:cs="Arial"/>
          <w:i/>
          <w:iCs/>
          <w:sz w:val="18"/>
          <w:szCs w:val="18"/>
        </w:rPr>
        <w:t>(</w:t>
      </w:r>
      <w:r w:rsidR="00F132F5">
        <w:rPr>
          <w:rFonts w:ascii="Arial" w:hAnsi="Arial" w:cs="Arial"/>
          <w:i/>
          <w:iCs/>
          <w:sz w:val="18"/>
          <w:szCs w:val="18"/>
        </w:rPr>
        <w:t>w</w:t>
      </w:r>
      <w:r w:rsidRPr="004F7317">
        <w:rPr>
          <w:rFonts w:ascii="Arial" w:hAnsi="Arial" w:cs="Arial"/>
          <w:i/>
          <w:iCs/>
          <w:sz w:val="18"/>
          <w:szCs w:val="18"/>
        </w:rPr>
        <w:t xml:space="preserve"> przypadku osoby nieletniej oświadczenie powinno zostać podpisane </w:t>
      </w:r>
      <w:r w:rsidR="00FD51EC">
        <w:rPr>
          <w:rFonts w:ascii="Arial" w:hAnsi="Arial" w:cs="Arial"/>
          <w:i/>
          <w:iCs/>
          <w:sz w:val="18"/>
          <w:szCs w:val="18"/>
        </w:rPr>
        <w:t>także</w:t>
      </w:r>
      <w:r w:rsidRPr="004F7317">
        <w:rPr>
          <w:rFonts w:ascii="Arial" w:hAnsi="Arial" w:cs="Arial"/>
          <w:i/>
          <w:iCs/>
          <w:sz w:val="18"/>
          <w:szCs w:val="18"/>
        </w:rPr>
        <w:t xml:space="preserve"> przez jego opiekuna prawnego)</w:t>
      </w:r>
    </w:p>
    <w:sectPr w:rsidR="00A8378B" w:rsidRPr="004F7317" w:rsidSect="00FD51EC">
      <w:footerReference w:type="default" r:id="rId7"/>
      <w:pgSz w:w="11906" w:h="17338"/>
      <w:pgMar w:top="993" w:right="913" w:bottom="426" w:left="1276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4715" w14:textId="77777777" w:rsidR="001D58B6" w:rsidRDefault="001D58B6">
      <w:pPr>
        <w:spacing w:after="0" w:line="240" w:lineRule="auto"/>
      </w:pPr>
      <w:r>
        <w:separator/>
      </w:r>
    </w:p>
  </w:endnote>
  <w:endnote w:type="continuationSeparator" w:id="0">
    <w:p w14:paraId="5BBA1432" w14:textId="77777777" w:rsidR="001D58B6" w:rsidRDefault="001D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E0F6" w14:textId="77777777" w:rsidR="00A8378B" w:rsidRDefault="00A8378B">
    <w:pPr>
      <w:pStyle w:val="Stopka"/>
    </w:pPr>
  </w:p>
  <w:p w14:paraId="10DFF80A" w14:textId="77777777" w:rsidR="00A8378B" w:rsidRDefault="00A83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5AA3" w14:textId="77777777" w:rsidR="001D58B6" w:rsidRDefault="001D58B6">
      <w:pPr>
        <w:spacing w:after="0" w:line="240" w:lineRule="auto"/>
      </w:pPr>
      <w:r>
        <w:separator/>
      </w:r>
    </w:p>
  </w:footnote>
  <w:footnote w:type="continuationSeparator" w:id="0">
    <w:p w14:paraId="4511FE77" w14:textId="77777777" w:rsidR="001D58B6" w:rsidRDefault="001D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/>
        <w:b w:val="0"/>
        <w:i w:val="0"/>
        <w:color w:val="0D0D0D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75" w:hanging="360"/>
      </w:pPr>
      <w:rPr>
        <w:rFonts w:cs="Arial" w:hint="default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67"/>
        </w:tabs>
        <w:ind w:left="248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4416828">
    <w:abstractNumId w:val="0"/>
  </w:num>
  <w:num w:numId="2" w16cid:durableId="112790193">
    <w:abstractNumId w:val="1"/>
  </w:num>
  <w:num w:numId="3" w16cid:durableId="2070374637">
    <w:abstractNumId w:val="2"/>
  </w:num>
  <w:num w:numId="4" w16cid:durableId="856623469">
    <w:abstractNumId w:val="3"/>
  </w:num>
  <w:num w:numId="5" w16cid:durableId="42676694">
    <w:abstractNumId w:val="4"/>
  </w:num>
  <w:num w:numId="6" w16cid:durableId="689137104">
    <w:abstractNumId w:val="5"/>
  </w:num>
  <w:num w:numId="7" w16cid:durableId="1998026523">
    <w:abstractNumId w:val="6"/>
  </w:num>
  <w:num w:numId="8" w16cid:durableId="1588803521">
    <w:abstractNumId w:val="7"/>
  </w:num>
  <w:num w:numId="9" w16cid:durableId="1705253785">
    <w:abstractNumId w:val="8"/>
  </w:num>
  <w:num w:numId="10" w16cid:durableId="1919560139">
    <w:abstractNumId w:val="9"/>
  </w:num>
  <w:num w:numId="11" w16cid:durableId="970130587">
    <w:abstractNumId w:val="10"/>
  </w:num>
  <w:num w:numId="12" w16cid:durableId="2093773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29"/>
    <w:rsid w:val="001D58B6"/>
    <w:rsid w:val="00237965"/>
    <w:rsid w:val="00312EF5"/>
    <w:rsid w:val="00385FAF"/>
    <w:rsid w:val="004F7317"/>
    <w:rsid w:val="006B3EB9"/>
    <w:rsid w:val="006C53B7"/>
    <w:rsid w:val="007237D7"/>
    <w:rsid w:val="007E6929"/>
    <w:rsid w:val="008B49F8"/>
    <w:rsid w:val="00960E64"/>
    <w:rsid w:val="009B69CE"/>
    <w:rsid w:val="00A8378B"/>
    <w:rsid w:val="00C04ECD"/>
    <w:rsid w:val="00DB01B8"/>
    <w:rsid w:val="00DB0629"/>
    <w:rsid w:val="00E6221C"/>
    <w:rsid w:val="00F132F5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A56D06"/>
  <w15:docId w15:val="{F7796C7D-6762-47A3-9D1D-CD00D1EB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b w:val="0"/>
      <w:i w:val="0"/>
      <w:color w:val="0D0D0D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lang w:val="pl-P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Arial" w:hAnsi="Arial" w:cs="Arial" w:hint="default"/>
      <w:color w:val="auto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  <w:basedOn w:val="Domylnaczcionkaakapitu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MPROJEKT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Marcin Kapela</cp:lastModifiedBy>
  <cp:revision>2</cp:revision>
  <cp:lastPrinted>2014-03-03T11:54:00Z</cp:lastPrinted>
  <dcterms:created xsi:type="dcterms:W3CDTF">2025-06-13T11:47:00Z</dcterms:created>
  <dcterms:modified xsi:type="dcterms:W3CDTF">2025-06-13T11:47:00Z</dcterms:modified>
</cp:coreProperties>
</file>